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840"/>
        <w:tblW w:w="5000" w:type="pct"/>
        <w:tblLayout w:type="fixed"/>
        <w:tblCellMar>
          <w:left w:w="0" w:type="dxa"/>
          <w:right w:w="0" w:type="dxa"/>
        </w:tblCellMar>
        <w:tblLook w:val="0600" w:firstRow="0" w:lastRow="0" w:firstColumn="0" w:lastColumn="0" w:noHBand="1" w:noVBand="1"/>
        <w:tblDescription w:val="Header layout table"/>
      </w:tblPr>
      <w:tblGrid>
        <w:gridCol w:w="10800"/>
      </w:tblGrid>
      <w:tr w:rsidR="00A66B18" w:rsidRPr="0041428F" w14:paraId="325E3A19" w14:textId="77777777" w:rsidTr="00AC2A57">
        <w:trPr>
          <w:trHeight w:val="270"/>
        </w:trPr>
        <w:tc>
          <w:tcPr>
            <w:tcW w:w="10800" w:type="dxa"/>
          </w:tcPr>
          <w:p w14:paraId="58D9B0BD" w14:textId="77777777" w:rsidR="00A66B18" w:rsidRPr="0041428F" w:rsidRDefault="00A66B18" w:rsidP="00AC2A57">
            <w:pPr>
              <w:pStyle w:val="ContactInfo"/>
              <w:rPr>
                <w:color w:val="000000" w:themeColor="text1"/>
              </w:rPr>
            </w:pPr>
          </w:p>
        </w:tc>
      </w:tr>
      <w:tr w:rsidR="00615018" w:rsidRPr="0041428F" w14:paraId="42F09D5F" w14:textId="77777777" w:rsidTr="008A0EC7">
        <w:trPr>
          <w:trHeight w:val="3240"/>
        </w:trPr>
        <w:tc>
          <w:tcPr>
            <w:tcW w:w="10800" w:type="dxa"/>
            <w:vAlign w:val="bottom"/>
          </w:tcPr>
          <w:p w14:paraId="63E79916" w14:textId="77777777" w:rsidR="00906BD9" w:rsidRDefault="00C40759" w:rsidP="00AC2A57">
            <w:pPr>
              <w:pStyle w:val="ContactInfo"/>
              <w:rPr>
                <w:color w:val="7F7F7F" w:themeColor="text1" w:themeTint="80"/>
              </w:rPr>
            </w:pPr>
            <w:r w:rsidRPr="0041428F">
              <w:rPr>
                <w:noProof/>
                <w:color w:val="000000" w:themeColor="text1"/>
                <w:lang w:val="en-CA" w:eastAsia="en-CA"/>
              </w:rPr>
              <mc:AlternateContent>
                <mc:Choice Requires="wps">
                  <w:drawing>
                    <wp:anchor distT="0" distB="0" distL="114300" distR="114300" simplePos="0" relativeHeight="251658240" behindDoc="0" locked="0" layoutInCell="1" allowOverlap="1" wp14:anchorId="57FC14DA" wp14:editId="7CB8DC97">
                      <wp:simplePos x="0" y="0"/>
                      <wp:positionH relativeFrom="column">
                        <wp:posOffset>447040</wp:posOffset>
                      </wp:positionH>
                      <wp:positionV relativeFrom="paragraph">
                        <wp:posOffset>151130</wp:posOffset>
                      </wp:positionV>
                      <wp:extent cx="5953125" cy="407670"/>
                      <wp:effectExtent l="19050" t="19050" r="28575" b="10795"/>
                      <wp:wrapNone/>
                      <wp:docPr id="18" name="Shape 61">
                        <a:extLst xmlns:a="http://schemas.openxmlformats.org/drawingml/2006/main">
                          <a:ext uri="{FF2B5EF4-FFF2-40B4-BE49-F238E27FC236}">
                            <a16:creationId xmlns:a16="http://schemas.microsoft.com/office/drawing/2014/main" id="{9DA099E0-27DA-42BD-9D42-E4CA07B78FDD}"/>
                          </a:ext>
                        </a:extLst>
                      </wp:docPr>
                      <wp:cNvGraphicFramePr/>
                      <a:graphic xmlns:a="http://schemas.openxmlformats.org/drawingml/2006/main">
                        <a:graphicData uri="http://schemas.microsoft.com/office/word/2010/wordprocessingShape">
                          <wps:wsp>
                            <wps:cNvSpPr/>
                            <wps:spPr>
                              <a:xfrm>
                                <a:off x="0" y="0"/>
                                <a:ext cx="5953125" cy="407670"/>
                              </a:xfrm>
                              <a:prstGeom prst="rect">
                                <a:avLst/>
                              </a:prstGeom>
                              <a:ln w="38100">
                                <a:solidFill>
                                  <a:schemeClr val="bg1"/>
                                </a:solidFill>
                                <a:miter lim="400000"/>
                              </a:ln>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xmlns:w16sdtdh="http://schemas.microsoft.com/office/word/2020/wordml/sdtdatahash" xmlns:w16="http://schemas.microsoft.com/office/word/2018/wordml" xmlns:w16cex="http://schemas.microsoft.com/office/word/2018/wordml/cex" xmlns:oel="http://schemas.microsoft.com/office/2019/extlst" val="1"/>
                                </a:ext>
                              </a:extLst>
                            </wps:spPr>
                            <wps:txbx>
                              <w:txbxContent>
                                <w:p w14:paraId="601F5A6C" w14:textId="77777777" w:rsidR="00A66B18" w:rsidRPr="00C40759" w:rsidRDefault="00D40973" w:rsidP="00D40973">
                                  <w:pPr>
                                    <w:pStyle w:val="Logo"/>
                                    <w:rPr>
                                      <w:rFonts w:ascii="AR JULIAN" w:hAnsi="AR JULIAN"/>
                                      <w:sz w:val="72"/>
                                      <w:szCs w:val="72"/>
                                    </w:rPr>
                                  </w:pPr>
                                  <w:r w:rsidRPr="00C40759">
                                    <w:rPr>
                                      <w:rFonts w:ascii="AR JULIAN" w:hAnsi="AR JULIAN"/>
                                      <w:sz w:val="72"/>
                                      <w:szCs w:val="72"/>
                                    </w:rPr>
                                    <w:t>Now Hiring:</w:t>
                                  </w:r>
                                </w:p>
                                <w:p w14:paraId="2DDCDC58" w14:textId="77777777" w:rsidR="00D40973" w:rsidRPr="00C40759" w:rsidRDefault="00D40973" w:rsidP="00D40973">
                                  <w:pPr>
                                    <w:pStyle w:val="Logo"/>
                                    <w:rPr>
                                      <w:rFonts w:ascii="AR JULIAN" w:hAnsi="AR JULIAN"/>
                                      <w:sz w:val="72"/>
                                      <w:szCs w:val="72"/>
                                    </w:rPr>
                                  </w:pPr>
                                  <w:r w:rsidRPr="00C40759">
                                    <w:rPr>
                                      <w:rFonts w:ascii="AR JULIAN" w:hAnsi="AR JULIAN"/>
                                      <w:sz w:val="72"/>
                                      <w:szCs w:val="72"/>
                                    </w:rPr>
                                    <w:t>Physiotherapist</w:t>
                                  </w:r>
                                </w:p>
                              </w:txbxContent>
                            </wps:txbx>
                            <wps:bodyPr wrap="square" lIns="19050" tIns="19050" rIns="19050" bIns="19050" anchor="ctr">
                              <a:spAutoFit/>
                            </wps:bodyPr>
                          </wps:wsp>
                        </a:graphicData>
                      </a:graphic>
                      <wp14:sizeRelH relativeFrom="margin">
                        <wp14:pctWidth>0</wp14:pctWidth>
                      </wp14:sizeRelH>
                      <wp14:sizeRelV relativeFrom="margin">
                        <wp14:pctHeight>0</wp14:pctHeight>
                      </wp14:sizeRelV>
                    </wp:anchor>
                  </w:drawing>
                </mc:Choice>
                <mc:Fallback>
                  <w:pict>
                    <v:rect w14:anchorId="57FC14DA" id="Shape 61" o:spid="_x0000_s1026" style="position:absolute;left:0;text-align:left;margin-left:35.2pt;margin-top:11.9pt;width:468.75pt;height:3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" filled="f" strokecolor="white [3212]" strokeweight="3pt">
                      <v:stroke miterlimit="4"/>
                      <v:textbox style="mso-fit-shape-to-text:t" inset="1.5pt,1.5pt,1.5pt,1.5pt">
                        <w:txbxContent>
                          <w:p w14:paraId="601F5A6C" w14:textId="77777777" w:rsidR="00A66B18" w:rsidRPr="00C40759" w:rsidRDefault="00D40973" w:rsidP="00D40973">
                            <w:pPr>
                              <w:pStyle w:val="Logo"/>
                              <w:rPr>
                                <w:rFonts w:ascii="AR JULIAN" w:hAnsi="AR JULIAN"/>
                                <w:sz w:val="72"/>
                                <w:szCs w:val="72"/>
                              </w:rPr>
                            </w:pPr>
                            <w:r w:rsidRPr="00C40759">
                              <w:rPr>
                                <w:rFonts w:ascii="AR JULIAN" w:hAnsi="AR JULIAN"/>
                                <w:sz w:val="72"/>
                                <w:szCs w:val="72"/>
                              </w:rPr>
                              <w:t>Now Hiring:</w:t>
                            </w:r>
                          </w:p>
                          <w:p w14:paraId="2DDCDC58" w14:textId="77777777" w:rsidR="00D40973" w:rsidRPr="00C40759" w:rsidRDefault="00D40973" w:rsidP="00D40973">
                            <w:pPr>
                              <w:pStyle w:val="Logo"/>
                              <w:rPr>
                                <w:rFonts w:ascii="AR JULIAN" w:hAnsi="AR JULIAN"/>
                                <w:sz w:val="72"/>
                                <w:szCs w:val="72"/>
                              </w:rPr>
                            </w:pPr>
                            <w:r w:rsidRPr="00C40759">
                              <w:rPr>
                                <w:rFonts w:ascii="AR JULIAN" w:hAnsi="AR JULIAN"/>
                                <w:sz w:val="72"/>
                                <w:szCs w:val="72"/>
                              </w:rPr>
                              <w:t>Physiotherapist</w:t>
                            </w:r>
                          </w:p>
                        </w:txbxContent>
                      </v:textbox>
                    </v:rect>
                  </w:pict>
                </mc:Fallback>
              </mc:AlternateContent>
            </w:r>
          </w:p>
          <w:p w14:paraId="46E8D030" w14:textId="77777777" w:rsidR="00906BD9" w:rsidRDefault="00906BD9" w:rsidP="00AC2A57">
            <w:pPr>
              <w:pStyle w:val="ContactInfo"/>
              <w:rPr>
                <w:color w:val="7F7F7F" w:themeColor="text1" w:themeTint="80"/>
              </w:rPr>
            </w:pPr>
          </w:p>
          <w:p w14:paraId="6C878A31" w14:textId="77777777" w:rsidR="00906BD9" w:rsidRDefault="00906BD9" w:rsidP="00AC2A57">
            <w:pPr>
              <w:pStyle w:val="ContactInfo"/>
              <w:rPr>
                <w:color w:val="7F7F7F" w:themeColor="text1" w:themeTint="80"/>
              </w:rPr>
            </w:pPr>
          </w:p>
          <w:p w14:paraId="26CD61F4" w14:textId="77777777" w:rsidR="00C40759" w:rsidRDefault="00C40759" w:rsidP="00C40759">
            <w:pPr>
              <w:pStyle w:val="ContactInfo"/>
              <w:jc w:val="center"/>
              <w:rPr>
                <w:color w:val="7F7F7F" w:themeColor="text1" w:themeTint="80"/>
              </w:rPr>
            </w:pPr>
          </w:p>
          <w:p w14:paraId="303393B3" w14:textId="77777777" w:rsidR="00C40759" w:rsidRDefault="00C40759" w:rsidP="00C40759">
            <w:pPr>
              <w:pStyle w:val="ContactInfo"/>
              <w:jc w:val="center"/>
              <w:rPr>
                <w:color w:val="7F7F7F" w:themeColor="text1" w:themeTint="80"/>
              </w:rPr>
            </w:pPr>
          </w:p>
          <w:p w14:paraId="45B60D7F" w14:textId="77777777" w:rsidR="00C40759" w:rsidRDefault="00C40759" w:rsidP="00C40759">
            <w:pPr>
              <w:pStyle w:val="ContactInfo"/>
              <w:jc w:val="center"/>
              <w:rPr>
                <w:color w:val="7F7F7F" w:themeColor="text1" w:themeTint="80"/>
              </w:rPr>
            </w:pPr>
          </w:p>
          <w:p w14:paraId="7430A84F" w14:textId="77777777" w:rsidR="00C40759" w:rsidRDefault="00C40759" w:rsidP="00C40759">
            <w:pPr>
              <w:pStyle w:val="ContactInfo"/>
              <w:jc w:val="center"/>
              <w:rPr>
                <w:color w:val="7F7F7F" w:themeColor="text1" w:themeTint="80"/>
              </w:rPr>
            </w:pPr>
          </w:p>
          <w:p w14:paraId="09B5E37A" w14:textId="77777777" w:rsidR="00C40759" w:rsidRDefault="00C40759" w:rsidP="00C40759">
            <w:pPr>
              <w:pStyle w:val="ContactInfo"/>
              <w:jc w:val="center"/>
              <w:rPr>
                <w:color w:val="7F7F7F" w:themeColor="text1" w:themeTint="80"/>
              </w:rPr>
            </w:pPr>
          </w:p>
          <w:p w14:paraId="21E46DB4" w14:textId="77777777" w:rsidR="00C40759" w:rsidRDefault="00C40759" w:rsidP="00C40759">
            <w:pPr>
              <w:pStyle w:val="ContactInfo"/>
              <w:jc w:val="center"/>
              <w:rPr>
                <w:color w:val="7F7F7F" w:themeColor="text1" w:themeTint="80"/>
              </w:rPr>
            </w:pPr>
          </w:p>
          <w:p w14:paraId="53515693" w14:textId="77777777" w:rsidR="00A66B18" w:rsidRPr="000821ED" w:rsidRDefault="00D40973" w:rsidP="00C40759">
            <w:pPr>
              <w:pStyle w:val="ContactInfo"/>
              <w:jc w:val="center"/>
              <w:rPr>
                <w:b/>
                <w:color w:val="7F7F7F" w:themeColor="text1" w:themeTint="80"/>
                <w:sz w:val="72"/>
                <w:szCs w:val="72"/>
              </w:rPr>
            </w:pPr>
            <w:r w:rsidRPr="000821ED">
              <w:rPr>
                <w:b/>
                <w:color w:val="7F7F7F" w:themeColor="text1" w:themeTint="80"/>
                <w:sz w:val="72"/>
                <w:szCs w:val="72"/>
              </w:rPr>
              <w:t>Skyward Active Health Centre</w:t>
            </w:r>
          </w:p>
          <w:p w14:paraId="72732A7A" w14:textId="77777777" w:rsidR="00C40759" w:rsidRPr="00906BD9" w:rsidRDefault="00C40759" w:rsidP="00C40759">
            <w:pPr>
              <w:pStyle w:val="ContactInfo"/>
              <w:jc w:val="center"/>
              <w:rPr>
                <w:color w:val="7F7F7F" w:themeColor="text1" w:themeTint="80"/>
              </w:rPr>
            </w:pPr>
            <w:r>
              <w:rPr>
                <w:color w:val="7F7F7F" w:themeColor="text1" w:themeTint="80"/>
              </w:rPr>
              <w:t>Owner: Shannon Morrison</w:t>
            </w:r>
          </w:p>
          <w:p w14:paraId="47318BCC" w14:textId="77777777" w:rsidR="003E24DF" w:rsidRPr="00906BD9" w:rsidRDefault="00D40973" w:rsidP="00C40759">
            <w:pPr>
              <w:pStyle w:val="ContactInfo"/>
              <w:jc w:val="center"/>
              <w:rPr>
                <w:color w:val="7F7F7F" w:themeColor="text1" w:themeTint="80"/>
              </w:rPr>
            </w:pPr>
            <w:r w:rsidRPr="00906BD9">
              <w:rPr>
                <w:color w:val="7F7F7F" w:themeColor="text1" w:themeTint="80"/>
              </w:rPr>
              <w:t xml:space="preserve">70 County Road 5, </w:t>
            </w:r>
            <w:proofErr w:type="spellStart"/>
            <w:r w:rsidRPr="00906BD9">
              <w:rPr>
                <w:color w:val="7F7F7F" w:themeColor="text1" w:themeTint="80"/>
              </w:rPr>
              <w:t>Mallorytown</w:t>
            </w:r>
            <w:proofErr w:type="spellEnd"/>
            <w:r w:rsidRPr="00906BD9">
              <w:rPr>
                <w:color w:val="7F7F7F" w:themeColor="text1" w:themeTint="80"/>
              </w:rPr>
              <w:t>, K0E 1R0</w:t>
            </w:r>
          </w:p>
          <w:p w14:paraId="52CCE627" w14:textId="77777777" w:rsidR="003E24DF" w:rsidRPr="00906BD9" w:rsidRDefault="00D40973" w:rsidP="00C40759">
            <w:pPr>
              <w:pStyle w:val="ContactInfo"/>
              <w:jc w:val="center"/>
              <w:rPr>
                <w:color w:val="7F7F7F" w:themeColor="text1" w:themeTint="80"/>
              </w:rPr>
            </w:pPr>
            <w:r w:rsidRPr="00906BD9">
              <w:rPr>
                <w:rStyle w:val="Strong"/>
                <w:b w:val="0"/>
                <w:bCs w:val="0"/>
                <w:color w:val="7F7F7F" w:themeColor="text1" w:themeTint="80"/>
              </w:rPr>
              <w:t>613-704-1600</w:t>
            </w:r>
          </w:p>
          <w:p w14:paraId="19A6463B" w14:textId="77777777" w:rsidR="003E24DF" w:rsidRPr="00906BD9" w:rsidRDefault="00D40973" w:rsidP="00C40759">
            <w:pPr>
              <w:pStyle w:val="ContactInfo"/>
              <w:jc w:val="center"/>
              <w:rPr>
                <w:color w:val="7F7F7F" w:themeColor="text1" w:themeTint="80"/>
              </w:rPr>
            </w:pPr>
            <w:r w:rsidRPr="00906BD9">
              <w:rPr>
                <w:rStyle w:val="Strong"/>
                <w:b w:val="0"/>
                <w:bCs w:val="0"/>
                <w:color w:val="7F7F7F" w:themeColor="text1" w:themeTint="80"/>
              </w:rPr>
              <w:t>skywardactivehealth@gmail.com</w:t>
            </w:r>
          </w:p>
          <w:p w14:paraId="1AE0F3AB" w14:textId="77777777" w:rsidR="003E24DF" w:rsidRPr="0041428F" w:rsidRDefault="00D40973" w:rsidP="00C40759">
            <w:pPr>
              <w:pStyle w:val="ContactInfo"/>
              <w:jc w:val="center"/>
              <w:rPr>
                <w:color w:val="000000" w:themeColor="text1"/>
              </w:rPr>
            </w:pPr>
            <w:r w:rsidRPr="00906BD9">
              <w:rPr>
                <w:color w:val="7F7F7F" w:themeColor="text1" w:themeTint="80"/>
              </w:rPr>
              <w:t>www.skywardactivehealth</w:t>
            </w:r>
            <w:r w:rsidR="00906BD9">
              <w:rPr>
                <w:color w:val="7F7F7F" w:themeColor="text1" w:themeTint="80"/>
              </w:rPr>
              <w:t>.com</w:t>
            </w:r>
          </w:p>
        </w:tc>
      </w:tr>
    </w:tbl>
    <w:p w14:paraId="23D20C79" w14:textId="77777777" w:rsidR="00954F75" w:rsidRDefault="00906BD9" w:rsidP="000821ED">
      <w:pPr>
        <w:pStyle w:val="Salutation"/>
        <w:ind w:left="0"/>
        <w:jc w:val="center"/>
      </w:pPr>
      <w:bookmarkStart w:id="0" w:name="_GoBack"/>
      <w:r w:rsidRPr="008A0EC7">
        <w:t>We are expanding our team at Skyward and are looking t</w:t>
      </w:r>
      <w:r w:rsidR="00D8607C" w:rsidRPr="008A0EC7">
        <w:t>o hire another physiotherapist!</w:t>
      </w:r>
    </w:p>
    <w:p w14:paraId="4C3531F5" w14:textId="77777777" w:rsidR="00D8607C" w:rsidRPr="008A0EC7" w:rsidRDefault="00D8607C" w:rsidP="00954F75">
      <w:pPr>
        <w:pStyle w:val="Salutation"/>
        <w:ind w:left="0"/>
        <w:jc w:val="center"/>
      </w:pPr>
      <w:r w:rsidRPr="008A0EC7">
        <w:t>Physiotherapists at Skyward:</w:t>
      </w:r>
    </w:p>
    <w:p w14:paraId="2FCA6018" w14:textId="4E795067" w:rsidR="00D8607C" w:rsidRPr="008A0EC7" w:rsidRDefault="00D8607C" w:rsidP="00D8607C">
      <w:pPr>
        <w:pStyle w:val="Salutation"/>
        <w:numPr>
          <w:ilvl w:val="0"/>
          <w:numId w:val="1"/>
        </w:numPr>
        <w:spacing w:before="0"/>
      </w:pPr>
      <w:r w:rsidRPr="008A0EC7">
        <w:t xml:space="preserve">Work </w:t>
      </w:r>
      <w:r w:rsidR="005A4D57">
        <w:t>within</w:t>
      </w:r>
      <w:r w:rsidR="001243FE" w:rsidRPr="008A0EC7">
        <w:t xml:space="preserve"> our multidisciplinary team to deliver the best possible </w:t>
      </w:r>
      <w:r w:rsidR="00C40759">
        <w:t xml:space="preserve">client care </w:t>
      </w:r>
    </w:p>
    <w:p w14:paraId="01D53544" w14:textId="77777777" w:rsidR="00AC2A57" w:rsidRPr="008A0EC7" w:rsidRDefault="001243FE" w:rsidP="00AC2A57">
      <w:pPr>
        <w:pStyle w:val="Salutation"/>
        <w:numPr>
          <w:ilvl w:val="0"/>
          <w:numId w:val="1"/>
        </w:numPr>
        <w:spacing w:before="0"/>
      </w:pPr>
      <w:r w:rsidRPr="008A0EC7">
        <w:t>Have the opportunity to develop their manual therapy skills through</w:t>
      </w:r>
      <w:r w:rsidR="00D8607C" w:rsidRPr="008A0EC7">
        <w:t xml:space="preserve"> </w:t>
      </w:r>
      <w:r w:rsidR="00D8607C" w:rsidRPr="00C40759">
        <w:rPr>
          <w:b/>
        </w:rPr>
        <w:t>one-on-one</w:t>
      </w:r>
      <w:r w:rsidR="00D8607C" w:rsidRPr="008A0EC7">
        <w:t xml:space="preserve"> </w:t>
      </w:r>
      <w:r w:rsidRPr="008A0EC7">
        <w:t xml:space="preserve">treatments </w:t>
      </w:r>
      <w:r w:rsidR="00D8607C" w:rsidRPr="008A0EC7">
        <w:t>with their clients</w:t>
      </w:r>
      <w:r w:rsidR="00C40759">
        <w:t xml:space="preserve"> (45 minute assessments, 30 minute treatments)</w:t>
      </w:r>
    </w:p>
    <w:p w14:paraId="6B691C2F" w14:textId="48229E41" w:rsidR="00FB096A" w:rsidRDefault="001243FE" w:rsidP="00AC2A57">
      <w:pPr>
        <w:pStyle w:val="Salutation"/>
        <w:numPr>
          <w:ilvl w:val="0"/>
          <w:numId w:val="1"/>
        </w:numPr>
        <w:spacing w:before="0"/>
      </w:pPr>
      <w:r w:rsidRPr="008A0EC7">
        <w:t>Have the opportu</w:t>
      </w:r>
      <w:r w:rsidR="00AC2A57" w:rsidRPr="008A0EC7">
        <w:t>nity to do sports event coverage</w:t>
      </w:r>
    </w:p>
    <w:p w14:paraId="3A6B36E8" w14:textId="77777777" w:rsidR="00C40759" w:rsidRPr="008A0EC7" w:rsidRDefault="00C40759" w:rsidP="00AC2A57">
      <w:pPr>
        <w:pStyle w:val="Salutation"/>
        <w:numPr>
          <w:ilvl w:val="0"/>
          <w:numId w:val="1"/>
        </w:numPr>
        <w:spacing w:before="0"/>
      </w:pPr>
      <w:r>
        <w:t xml:space="preserve">Do NOT have to </w:t>
      </w:r>
      <w:r w:rsidR="00954F75">
        <w:t xml:space="preserve">do MVA or WSIB </w:t>
      </w:r>
      <w:r w:rsidR="000821ED">
        <w:t>cases</w:t>
      </w:r>
    </w:p>
    <w:p w14:paraId="3E262831" w14:textId="55E3ADBA" w:rsidR="000821ED" w:rsidRDefault="000821ED" w:rsidP="000821ED">
      <w:pPr>
        <w:pStyle w:val="Salutation"/>
      </w:pPr>
      <w:r>
        <w:t xml:space="preserve">We are searching for a physiotherapist who is motivated, hardworking and committed to learning. New graduates are welcome to apply. Concussion training and acupuncture would be an asset at this busy clinic. The position is part-time </w:t>
      </w:r>
      <w:r w:rsidR="005A4D57">
        <w:t>but could develop into more!</w:t>
      </w:r>
    </w:p>
    <w:p w14:paraId="58E0A555" w14:textId="77777777" w:rsidR="008A0EC7" w:rsidRPr="00906BD9" w:rsidRDefault="008A0EC7" w:rsidP="00CA7129">
      <w:pPr>
        <w:pStyle w:val="ContactInfo"/>
        <w:ind w:left="0"/>
        <w:jc w:val="center"/>
        <w:rPr>
          <w:color w:val="7F7F7F" w:themeColor="text1" w:themeTint="80"/>
        </w:rPr>
      </w:pPr>
      <w:r>
        <w:rPr>
          <w:rFonts w:cs="Arial"/>
          <w:color w:val="595959" w:themeColor="text1" w:themeTint="A6"/>
          <w:szCs w:val="24"/>
          <w:shd w:val="clear" w:color="auto" w:fill="FFFFFF"/>
        </w:rPr>
        <w:t xml:space="preserve">If you’re interested in joining our team, </w:t>
      </w:r>
      <w:r w:rsidR="00CA7129">
        <w:rPr>
          <w:rFonts w:cs="Arial"/>
          <w:color w:val="595959" w:themeColor="text1" w:themeTint="A6"/>
          <w:szCs w:val="24"/>
          <w:shd w:val="clear" w:color="auto" w:fill="FFFFFF"/>
        </w:rPr>
        <w:t xml:space="preserve">and to get more information, please email us at </w:t>
      </w:r>
      <w:r w:rsidRPr="008A0EC7">
        <w:rPr>
          <w:rStyle w:val="Strong"/>
          <w:b w:val="0"/>
          <w:bCs w:val="0"/>
          <w:color w:val="595959" w:themeColor="text1" w:themeTint="A6"/>
        </w:rPr>
        <w:t>skywardactivehealth@gmail.com</w:t>
      </w:r>
    </w:p>
    <w:p w14:paraId="3D339D4C" w14:textId="77777777" w:rsidR="008A0EC7" w:rsidRPr="008A0EC7" w:rsidRDefault="008A0EC7" w:rsidP="008A0EC7">
      <w:pPr>
        <w:pStyle w:val="Salutation"/>
        <w:ind w:left="0"/>
        <w:rPr>
          <w:rFonts w:cs="Arial"/>
          <w:szCs w:val="24"/>
          <w:shd w:val="clear" w:color="auto" w:fill="FFFFFF"/>
        </w:rPr>
      </w:pPr>
    </w:p>
    <w:bookmarkEnd w:id="0"/>
    <w:p w14:paraId="00264A46" w14:textId="77777777" w:rsidR="00A66B18" w:rsidRPr="0041428F" w:rsidRDefault="00AC2A57" w:rsidP="00AC2A57">
      <w:pPr>
        <w:pStyle w:val="Signature"/>
        <w:tabs>
          <w:tab w:val="left" w:pos="4935"/>
        </w:tabs>
        <w:rPr>
          <w:color w:val="000000" w:themeColor="text1"/>
        </w:rPr>
      </w:pPr>
      <w:r>
        <w:rPr>
          <w:color w:val="000000" w:themeColor="text1"/>
        </w:rPr>
        <w:tab/>
      </w:r>
    </w:p>
    <w:sectPr w:rsidR="00A66B18" w:rsidRPr="0041428F" w:rsidSect="00A66B18">
      <w:headerReference w:type="default" r:id="rId10"/>
      <w:footerReference w:type="defaul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3584C" w14:textId="77777777" w:rsidR="00E56653" w:rsidRDefault="00E56653" w:rsidP="00A66B18">
      <w:pPr>
        <w:spacing w:before="0" w:after="0"/>
      </w:pPr>
      <w:r>
        <w:separator/>
      </w:r>
    </w:p>
  </w:endnote>
  <w:endnote w:type="continuationSeparator" w:id="0">
    <w:p w14:paraId="0799E081" w14:textId="77777777" w:rsidR="00E56653" w:rsidRDefault="00E56653"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Medium"/>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 w:name="AR JULIAN">
    <w:altName w:val="Cambria"/>
    <w:charset w:val="00"/>
    <w:family w:val="auto"/>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0B21D" w14:textId="77777777" w:rsidR="00D40973" w:rsidRDefault="00D40973">
    <w:pPr>
      <w:pStyle w:val="Footer"/>
    </w:pPr>
    <w:r>
      <w:rPr>
        <w:noProof/>
        <w:lang w:val="en-CA" w:eastAsia="en-CA"/>
      </w:rPr>
      <w:drawing>
        <wp:anchor distT="0" distB="0" distL="114300" distR="114300" simplePos="0" relativeHeight="251660288" behindDoc="1" locked="0" layoutInCell="1" allowOverlap="1" wp14:anchorId="180036D4" wp14:editId="5B4423D4">
          <wp:simplePos x="0" y="0"/>
          <wp:positionH relativeFrom="margin">
            <wp:align>center</wp:align>
          </wp:positionH>
          <wp:positionV relativeFrom="paragraph">
            <wp:posOffset>-1294130</wp:posOffset>
          </wp:positionV>
          <wp:extent cx="1362075" cy="13620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logo.jpg"/>
                  <pic:cNvPicPr/>
                </pic:nvPicPr>
                <pic:blipFill>
                  <a:blip r:embed="rId1">
                    <a:extLst>
                      <a:ext uri="{28A0092B-C50C-407E-A947-70E740481C1C}">
                        <a14:useLocalDpi xmlns:a14="http://schemas.microsoft.com/office/drawing/2010/main" val="0"/>
                      </a:ext>
                    </a:extLst>
                  </a:blip>
                  <a:stretch>
                    <a:fillRect/>
                  </a:stretch>
                </pic:blipFill>
                <pic:spPr>
                  <a:xfrm>
                    <a:off x="0" y="0"/>
                    <a:ext cx="1362075" cy="13620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EF041" w14:textId="77777777" w:rsidR="00E56653" w:rsidRDefault="00E56653" w:rsidP="00A66B18">
      <w:pPr>
        <w:spacing w:before="0" w:after="0"/>
      </w:pPr>
      <w:r>
        <w:separator/>
      </w:r>
    </w:p>
  </w:footnote>
  <w:footnote w:type="continuationSeparator" w:id="0">
    <w:p w14:paraId="55C582E5" w14:textId="77777777" w:rsidR="00E56653" w:rsidRDefault="00E56653"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C5442" w14:textId="77777777" w:rsidR="00A66B18" w:rsidRDefault="00A66B18">
    <w:pPr>
      <w:pStyle w:val="Header"/>
    </w:pPr>
    <w:r w:rsidRPr="0041428F">
      <w:rPr>
        <w:noProof/>
        <w:lang w:val="en-CA" w:eastAsia="en-CA"/>
      </w:rPr>
      <mc:AlternateContent>
        <mc:Choice Requires="wpg">
          <w:drawing>
            <wp:anchor distT="0" distB="0" distL="114300" distR="114300" simplePos="0" relativeHeight="251659264" behindDoc="1" locked="0" layoutInCell="1" allowOverlap="1" wp14:anchorId="687C5AA7" wp14:editId="05AEA518">
              <wp:simplePos x="0" y="0"/>
              <wp:positionH relativeFrom="page">
                <wp:posOffset>-95253</wp:posOffset>
              </wp:positionH>
              <wp:positionV relativeFrom="paragraph">
                <wp:posOffset>-457200</wp:posOffset>
              </wp:positionV>
              <wp:extent cx="8292350" cy="2409825"/>
              <wp:effectExtent l="0" t="0" r="0" b="9525"/>
              <wp:wrapNone/>
              <wp:docPr id="19" name="Graphic 17"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92350" cy="2409825"/>
                        <a:chOff x="-41818" y="-54848"/>
                        <a:chExt cx="6037329" cy="2011507"/>
                      </a:xfrm>
                    </wpg:grpSpPr>
                    <wps:wsp>
                      <wps:cNvPr id="20" name="Freeform: Shape 20"/>
                      <wps:cNvSpPr/>
                      <wps:spPr>
                        <a:xfrm>
                          <a:off x="2073151" y="-23046"/>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32609"/>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rgbClr val="FB721D"/>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41818" y="-54848"/>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325BE4D" id="Graphic 17" o:spid="_x0000_s1026" alt="Curved accent shapes that collectively build the header design" style="position:absolute;margin-left:-7.5pt;margin-top:-36pt;width:652.95pt;height:189.75pt;z-index:-251657216;mso-position-horizontal-relative:page;mso-width-relative:margin;mso-height-relative:margin" coordorigin="-418,-548" coordsize="60373,20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">
              <v:shape id="Freeform: Shape 20" o:spid="_x0000_s1027" style="position:absolute;left:20731;top:-230;width:38767;height:17620;visibility:visible;mso-wrap-style:square;v-text-anchor:middle" coordsize="3876675,1762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7RMIA&#10;AADbAAAADwAAAGRycy9kb3ducmV2LnhtbERPTWsCMRC9C/6HMEJvmtVDsVujFGlLqXiotqC3IRmz&#10;oZvJsknd1V9vDkKPj/e9WPW+FmdqowusYDopQBDrYBxbBd/7t/EcREzIBuvApOBCEVbL4WCBpQkd&#10;f9F5l6zIIRxLVFCl1JRSRl2RxzgJDXHmTqH1mDJsrTQtdjnc13JWFI/So+PcUGFD64r07+7PK9hQ&#10;d73utwdtP93r0T3pYH/eD0o9jPqXZxCJ+vQvvrs/jIJZXp+/5B8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GLtEwgAAANsAAAAPAAAAAAAAAAAAAAAAAJgCAABkcnMvZG93&#10;bnJldi54bWxQSwUGAAAAAAQABAD1AAAAhwM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Freeform: Shape 22" o:spid="_x0000_s1028" style="position:absolute;left:-71;top:326;width:60007;height:19240;visibility:visible;mso-wrap-style:square;v-text-anchor:middle" coordsize="6000750,192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Q4yccA&#10;AADbAAAADwAAAGRycy9kb3ducmV2LnhtbESPQWvCQBSE74X+h+UVvBTdmEOV1FWKUG0PKRp76e01&#10;+0yC2bchuzWJv94tCB6HmfmGWax6U4szta6yrGA6iUAQ51ZXXCj4PryP5yCcR9ZYWyYFAzlYLR8f&#10;Fpho2/GezpkvRICwS1BB6X2TSOnykgy6iW2Ig3e0rUEfZFtI3WIX4KaWcRS9SIMVh4USG1qXlJ+y&#10;P6Ng/um/oln6m00H+3N53mzT9W6TKjV66t9eQXjq/T18a39oBXEM/1/CD5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4EOMnHAAAA2wAAAA8AAAAAAAAAAAAAAAAAmAIAAGRy&#10;cy9kb3ducmV2LnhtbFBLBQYAAAAABAAEAPUAAACMAwAAAAA=&#10;" path="m7144,1699736v,,1403032,618173,2927032,-215265c4459129,651986,5998369,893921,5998369,893921r,-886777l7144,7144r,1692592xe" fillcolor="#fb721d" stroked="f">
                <v:stroke joinstyle="miter"/>
                <v:path arrowok="t" o:connecttype="custom" o:connectlocs="7144,1699736;2934176,1484471;5998369,893921;5998369,7144;7144,7144;7144,1699736" o:connectangles="0,0,0,0,0,0"/>
              </v:shape>
              <v:shape id="Freeform: Shape 23" o:spid="_x0000_s1029" style="position:absolute;left:-418;top:-548;width:60007;height:9048;visibility:visible;mso-wrap-style:square;v-text-anchor:middle" coordsize="6000750,904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KPh8QA&#10;AADbAAAADwAAAGRycy9kb3ducmV2LnhtbESPT2vCQBTE70K/w/IK3symFsSmrhIEwZ7EP9TrM/ua&#10;Dc2+jdk1Rj99tyB4HGbmN8xs0dtadNT6yrGCtyQFQVw4XXGp4LBfjaYgfEDWWDsmBTfysJi/DGaY&#10;aXflLXW7UIoIYZ+hAhNCk0npC0MWfeIa4uj9uNZiiLItpW7xGuG2luM0nUiLFccFgw0tDRW/u4tV&#10;cNenY345f3xvN/evkzNFecQuV2r42uefIAL14Rl+tNdawfgd/r/E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Cj4fEAAAA2wAAAA8AAAAAAAAAAAAAAAAAmAIAAGRycy9k&#10;b3ducmV2LnhtbFBLBQYAAAAABAAEAPUAAACJAw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zoysMA&#10;AADbAAAADwAAAGRycy9kb3ducmV2LnhtbESPzWrDMBCE74W+g9hCb42cH0Jxo4Q0EMihCdTtAyzW&#10;+gdbKyOpstunjwKBHoeZ+YbZ7CbTi0jOt5YVzGcZCOLS6pZrBd9fx5dXED4ga+wtk4Jf8rDbPj5s&#10;MNd25E+KRahFgrDPUUETwpBL6cuGDPqZHYiTV1lnMCTpaqkdjgluernIsrU02HJaaHCgQ0NlV/wY&#10;BfHjeClcdajeoz53nVyu/+KISj0/Tfs3EIGm8B++t09awWIFty/pB8jt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zoysMAAADbAAAADwAAAAAAAAAAAAAAAACYAgAAZHJzL2Rv&#10;d25yZXYueG1sUEsFBgAAAAAEAAQA9QAAAIgD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DC2C09"/>
    <w:multiLevelType w:val="hybridMultilevel"/>
    <w:tmpl w:val="446AEB3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4F7E69D4"/>
    <w:multiLevelType w:val="hybridMultilevel"/>
    <w:tmpl w:val="8C38D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973"/>
    <w:rsid w:val="000821ED"/>
    <w:rsid w:val="00083BAA"/>
    <w:rsid w:val="0010680C"/>
    <w:rsid w:val="001243FE"/>
    <w:rsid w:val="00152B0B"/>
    <w:rsid w:val="001766D6"/>
    <w:rsid w:val="00192419"/>
    <w:rsid w:val="001C270D"/>
    <w:rsid w:val="001E2320"/>
    <w:rsid w:val="00207142"/>
    <w:rsid w:val="00214E28"/>
    <w:rsid w:val="002B4DC4"/>
    <w:rsid w:val="00352B81"/>
    <w:rsid w:val="00394757"/>
    <w:rsid w:val="003A0150"/>
    <w:rsid w:val="003E24DF"/>
    <w:rsid w:val="0041428F"/>
    <w:rsid w:val="004A2B0D"/>
    <w:rsid w:val="004B4657"/>
    <w:rsid w:val="005A4D57"/>
    <w:rsid w:val="005A52B4"/>
    <w:rsid w:val="005C2210"/>
    <w:rsid w:val="00605BA5"/>
    <w:rsid w:val="00615018"/>
    <w:rsid w:val="0062123A"/>
    <w:rsid w:val="00646E75"/>
    <w:rsid w:val="006F6F10"/>
    <w:rsid w:val="00783E79"/>
    <w:rsid w:val="007B5AE8"/>
    <w:rsid w:val="007F5192"/>
    <w:rsid w:val="008A0EC7"/>
    <w:rsid w:val="00906BD9"/>
    <w:rsid w:val="00954F75"/>
    <w:rsid w:val="00A26FE7"/>
    <w:rsid w:val="00A66B18"/>
    <w:rsid w:val="00A6783B"/>
    <w:rsid w:val="00A96CF8"/>
    <w:rsid w:val="00AA089B"/>
    <w:rsid w:val="00AC2A57"/>
    <w:rsid w:val="00AE1388"/>
    <w:rsid w:val="00AF3982"/>
    <w:rsid w:val="00B50294"/>
    <w:rsid w:val="00B57D6E"/>
    <w:rsid w:val="00C40759"/>
    <w:rsid w:val="00C701F7"/>
    <w:rsid w:val="00C70786"/>
    <w:rsid w:val="00CA7129"/>
    <w:rsid w:val="00D10958"/>
    <w:rsid w:val="00D40973"/>
    <w:rsid w:val="00D66593"/>
    <w:rsid w:val="00D8607C"/>
    <w:rsid w:val="00DB1E6B"/>
    <w:rsid w:val="00DB7D01"/>
    <w:rsid w:val="00DE6DA2"/>
    <w:rsid w:val="00DF2D30"/>
    <w:rsid w:val="00E4786A"/>
    <w:rsid w:val="00E55D74"/>
    <w:rsid w:val="00E56653"/>
    <w:rsid w:val="00E6540C"/>
    <w:rsid w:val="00E81E2A"/>
    <w:rsid w:val="00EE0952"/>
    <w:rsid w:val="00FB096A"/>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3360D"/>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paragraph" w:customStyle="1" w:styleId="Logo">
    <w:name w:val="Logo"/>
    <w:basedOn w:val="Normal"/>
    <w:next w:val="Normal"/>
    <w:link w:val="LogoChar"/>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Char">
    <w:name w:val="Logo Char"/>
    <w:basedOn w:val="DefaultParagraphFont"/>
    <w:link w:val="Logo"/>
    <w:rsid w:val="00AA089B"/>
    <w:rPr>
      <w:rFonts w:eastAsiaTheme="minorHAnsi" w:hAnsi="Calibri"/>
      <w:b/>
      <w:bCs/>
      <w:color w:val="FFFFFF" w:themeColor="background1"/>
      <w:spacing w:val="120"/>
      <w:kern w:val="2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Blue%20curve%20letterhead.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3.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Blue curve letterhead.dotx</Template>
  <TotalTime>0</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2022-08-30T13:30:00Z</dcterms:created>
  <dcterms:modified xsi:type="dcterms:W3CDTF">2022-08-30T13:30:00Z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